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04755" w14:textId="119F3E6C" w:rsidR="00376D4F" w:rsidRPr="007E6A91" w:rsidRDefault="00C40EF9" w:rsidP="00F36AD0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ПОЛИТИКА ИСПОЛЬЗОВАНИЯ </w:t>
      </w:r>
      <w:r w:rsidR="00F36AD0" w:rsidRPr="00F36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F36AD0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OOKIES</w:t>
      </w:r>
    </w:p>
    <w:p w14:paraId="276D324A" w14:textId="172F9F99" w:rsidR="00376D4F" w:rsidRPr="00366B0D" w:rsidRDefault="00C40EF9" w:rsidP="00ED5528">
      <w:pPr>
        <w:spacing w:before="240" w:after="24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ED5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чего нужна политика?</w:t>
      </w:r>
      <w:bookmarkStart w:id="0" w:name="_GoBack"/>
      <w:bookmarkEnd w:id="0"/>
    </w:p>
    <w:p w14:paraId="232F1362" w14:textId="77777777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Общие положения</w:t>
      </w:r>
    </w:p>
    <w:p w14:paraId="6007498D" w14:textId="2A0186BA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Условия настоящей Политики использования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F36AD0">
        <w:rPr>
          <w:rFonts w:ascii="Times New Roman" w:hAnsi="Times New Roman" w:cs="Times New Roman"/>
          <w:color w:val="000000"/>
          <w:sz w:val="28"/>
          <w:szCs w:val="28"/>
        </w:rPr>
        <w:t xml:space="preserve"> – Политика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) распространяются на </w:t>
      </w:r>
      <w:r w:rsidR="00ED5528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портал в сфере искусственного интеллекта (далее – Портал), </w:t>
      </w:r>
      <w:r w:rsidR="00A939CF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ED5528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 w:rsidR="00A939CF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hyperlink r:id="rId8" w:history="1">
        <w:r w:rsidR="00A939CF" w:rsidRPr="00F662B7">
          <w:rPr>
            <w:rStyle w:val="a3"/>
            <w:rFonts w:ascii="Times New Roman" w:hAnsi="Times New Roman" w:cs="Times New Roman"/>
            <w:sz w:val="28"/>
            <w:szCs w:val="28"/>
          </w:rPr>
          <w:t>https://ai.gov.ru</w:t>
        </w:r>
      </w:hyperlink>
      <w:r w:rsidR="00A939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C94549" w14:textId="2A816C3A" w:rsidR="00A914A2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>Целью настоящей Политики является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9BCC61" w14:textId="4C148EEC" w:rsidR="00A914A2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AD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проинформировать о перечне используемых и автоматически загружаемых на устройство Пользователя </w:t>
      </w:r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E08440" w14:textId="4BBBC255" w:rsidR="00A914A2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AD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уведомить о целях установки и использования таких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>, а также сроков их хранения/установки на устройстве Пользователя;</w:t>
      </w:r>
    </w:p>
    <w:p w14:paraId="129D93D9" w14:textId="7D1B2578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D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информировать Пользователя о способах отключения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и/или их удаления с устройства.</w:t>
      </w:r>
    </w:p>
    <w:p w14:paraId="4F971C92" w14:textId="5FBDF345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Сведения, указанные в настоящем документе, являются неотъемлемой частью Политики конфиденциальности веб-сайта, с которой Пользователь может ознакомиться по следующей ссылке: </w:t>
      </w:r>
      <w:hyperlink r:id="rId9" w:history="1">
        <w:r w:rsidR="00A939CF" w:rsidRPr="00F662B7">
          <w:rPr>
            <w:rStyle w:val="a3"/>
            <w:rFonts w:ascii="Times New Roman" w:hAnsi="Times New Roman" w:cs="Times New Roman"/>
            <w:sz w:val="28"/>
            <w:szCs w:val="28"/>
          </w:rPr>
          <w:t>https://ai.gov.ru</w:t>
        </w:r>
      </w:hyperlink>
      <w:r w:rsidR="00A939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14E652E" w14:textId="2681D2B9" w:rsidR="00376D4F" w:rsidRPr="00A939CF" w:rsidRDefault="00C40EF9" w:rsidP="00A939CF">
      <w:pPr>
        <w:spacing w:before="240" w:after="24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Если у Пользователя возникли какие-либо вопросы к настоящей Политике и/или к работе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Пользователь может адресовать свой вопрос </w:t>
      </w:r>
      <w:r w:rsidRPr="00A939CF">
        <w:rPr>
          <w:rFonts w:ascii="Times New Roman" w:hAnsi="Times New Roman" w:cs="Times New Roman"/>
          <w:color w:val="000000"/>
          <w:sz w:val="28"/>
          <w:szCs w:val="28"/>
        </w:rPr>
        <w:t>на следующий электронный адрес:</w:t>
      </w:r>
      <w:r w:rsidR="00E6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E6390C" w:rsidRPr="00CC29E3">
          <w:rPr>
            <w:rStyle w:val="a3"/>
            <w:rFonts w:ascii="Times New Roman" w:hAnsi="Times New Roman" w:cs="Times New Roman"/>
            <w:sz w:val="28"/>
            <w:szCs w:val="28"/>
          </w:rPr>
          <w:t>hse@hse.ru</w:t>
        </w:r>
      </w:hyperlink>
      <w:r w:rsidR="00E6390C">
        <w:rPr>
          <w:rFonts w:ascii="Times New Roman" w:hAnsi="Times New Roman" w:cs="Times New Roman"/>
          <w:sz w:val="28"/>
          <w:szCs w:val="28"/>
        </w:rPr>
        <w:t>.</w:t>
      </w:r>
      <w:r w:rsidR="00A93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B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8C4332" w14:textId="48B02A00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Если Пользователь не согласен и/или ему не понятны некоторые из условий данной Политики, он обязан немедленно прекратить пользование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Порталом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FA9275" w14:textId="3140EB89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О</w:t>
      </w:r>
      <w:r w:rsidR="00F36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сновные</w:t>
      </w: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поняти</w:t>
      </w:r>
      <w:r w:rsidR="00F36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14:paraId="69D15C4E" w14:textId="7B35BF85" w:rsidR="00376D4F" w:rsidRPr="007E6A91" w:rsidRDefault="00F36AD0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Cookies</w:t>
      </w:r>
      <w:proofErr w:type="spellEnd"/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9CF" w:rsidRPr="005E3A4B">
        <w:rPr>
          <w:rFonts w:ascii="Times New Roman" w:hAnsi="Times New Roman" w:cs="Times New Roman"/>
          <w:sz w:val="28"/>
          <w:szCs w:val="28"/>
        </w:rPr>
        <w:t>—</w:t>
      </w:r>
      <w:r w:rsidR="00A939CF">
        <w:rPr>
          <w:rFonts w:ascii="Times New Roman" w:hAnsi="Times New Roman" w:cs="Times New Roman"/>
          <w:sz w:val="28"/>
          <w:szCs w:val="28"/>
        </w:rPr>
        <w:t xml:space="preserve"> 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преимущественно небольшие фрагменты данных, которые хранятся на компьютере, планшете, мобильном телефоне или другом устройстве Пользователя и позволяют записывать определенную информацию при любом посещении </w:t>
      </w:r>
      <w:r w:rsidR="00A939CF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>, взаимодействии со службами, приложениями, инструментами, а также отправке и получении сообщений.</w:t>
      </w:r>
    </w:p>
    <w:p w14:paraId="1FCF1952" w14:textId="482D0377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9CF">
        <w:rPr>
          <w:rFonts w:ascii="Times New Roman" w:hAnsi="Times New Roman" w:cs="Times New Roman"/>
          <w:color w:val="000000"/>
          <w:sz w:val="28"/>
          <w:szCs w:val="28"/>
        </w:rPr>
        <w:t>Пользователь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9CF" w:rsidRPr="005E3A4B">
        <w:rPr>
          <w:rFonts w:ascii="Times New Roman" w:hAnsi="Times New Roman" w:cs="Times New Roman"/>
          <w:sz w:val="28"/>
          <w:szCs w:val="28"/>
        </w:rPr>
        <w:t>—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юридическое или физическое лицо, которое пользуется Сайтом и/или получило к нему доступ.</w:t>
      </w:r>
    </w:p>
    <w:p w14:paraId="463197E7" w14:textId="77777777" w:rsidR="00E6390C" w:rsidRDefault="00C40EF9" w:rsidP="00E6390C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CF">
        <w:rPr>
          <w:rFonts w:ascii="Times New Roman" w:hAnsi="Times New Roman" w:cs="Times New Roman"/>
          <w:color w:val="000000"/>
          <w:sz w:val="28"/>
          <w:szCs w:val="28"/>
        </w:rPr>
        <w:t>Правообладатель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39CF" w:rsidRPr="005E3A4B">
        <w:rPr>
          <w:rFonts w:ascii="Times New Roman" w:hAnsi="Times New Roman" w:cs="Times New Roman"/>
          <w:sz w:val="28"/>
          <w:szCs w:val="28"/>
        </w:rPr>
        <w:t>—</w:t>
      </w:r>
      <w:r w:rsidR="00A939CF">
        <w:rPr>
          <w:rFonts w:ascii="Times New Roman" w:hAnsi="Times New Roman" w:cs="Times New Roman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означает лицо, на имя которого зарегистрирован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 xml:space="preserve">Портал </w:t>
      </w:r>
      <w:r w:rsidR="00336F51" w:rsidRPr="005E3A4B">
        <w:rPr>
          <w:rFonts w:ascii="Times New Roman" w:hAnsi="Times New Roman" w:cs="Times New Roman"/>
          <w:sz w:val="28"/>
          <w:szCs w:val="28"/>
        </w:rPr>
        <w:t>—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Федеральное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государственное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автономное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образовательное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учреждение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высшего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образования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«Национальный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исследовательский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университет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«Высшая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школа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экономики»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далее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–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НИУ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ВШЭ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адрес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город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Москва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ул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Мясницкая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36F51" w:rsidRPr="00336F51">
        <w:rPr>
          <w:rFonts w:ascii="Times New Roman" w:hAnsi="Times New Roman" w:cs="Times New Roman" w:hint="cs"/>
          <w:color w:val="000000"/>
          <w:sz w:val="28"/>
          <w:szCs w:val="28"/>
        </w:rPr>
        <w:t>д</w:t>
      </w:r>
      <w:r w:rsidR="00336F51" w:rsidRPr="00336F51">
        <w:rPr>
          <w:rFonts w:ascii="Times New Roman" w:hAnsi="Times New Roman" w:cs="Times New Roman"/>
          <w:color w:val="000000"/>
          <w:sz w:val="28"/>
          <w:szCs w:val="28"/>
        </w:rPr>
        <w:t>. 20.</w:t>
      </w:r>
    </w:p>
    <w:p w14:paraId="1621F47F" w14:textId="779D4DCF" w:rsidR="00376D4F" w:rsidRPr="00336F51" w:rsidRDefault="00C40EF9" w:rsidP="00E6390C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336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чего используются </w:t>
      </w:r>
      <w:proofErr w:type="spellStart"/>
      <w:r w:rsidR="00F36AD0" w:rsidRPr="00F36A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Cookies</w:t>
      </w:r>
      <w:proofErr w:type="spellEnd"/>
      <w:r w:rsidR="00336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? </w:t>
      </w:r>
    </w:p>
    <w:p w14:paraId="2FAD7BC9" w14:textId="77777777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Цели использования</w:t>
      </w:r>
    </w:p>
    <w:p w14:paraId="2D72AB15" w14:textId="1AF6D2EC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>Правообладатель использует</w:t>
      </w:r>
      <w:r w:rsidR="00F36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следующих целей:</w:t>
      </w:r>
    </w:p>
    <w:p w14:paraId="231A0F09" w14:textId="157970B2" w:rsidR="00376D4F" w:rsidRPr="007E6A91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сохранения информации о Пользователе на время использования им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BF8DE8" w14:textId="6EE51921" w:rsidR="00376D4F" w:rsidRPr="007E6A91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882A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>распознани</w:t>
      </w:r>
      <w:r w:rsidR="00882A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браузера и/или устройства каждый раз, когда осуществляется вход на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сохранение настроек экрана и браузера и/или сохранение логина и пароля Пользователей для входа на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FD0A2E" w14:textId="6601F73B" w:rsidR="00376D4F" w:rsidRPr="007E6A91" w:rsidRDefault="00366B0D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0EF9" w:rsidRPr="008B66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анализа посещаемости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Пользователями, выявления эффективности рекламного контента и его популярности среди Пользователей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7C28A7" w14:textId="7476702A" w:rsidR="00376D4F" w:rsidRPr="007E6A91" w:rsidRDefault="00366B0D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C40EF9" w:rsidRPr="008B66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работы отдельных разделов/страниц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(где использование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крайне необходимым)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30735F" w14:textId="7EBA0460" w:rsidR="00376D4F" w:rsidRPr="007E6A91" w:rsidRDefault="00366B0D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40EF9" w:rsidRPr="008B66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улучшения юзабилити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и навигации по нему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6F926" w14:textId="4146C04D" w:rsidR="00376D4F" w:rsidRPr="007E6A91" w:rsidRDefault="00366B0D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0EF9" w:rsidRPr="008B66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улучшения взаимодействия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и Пользователей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510789" w14:textId="066C1116" w:rsidR="00376D4F" w:rsidRPr="007E6A91" w:rsidRDefault="00366B0D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40EF9" w:rsidRPr="008B66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для повышения качества обслуживания и обеспечения максимального удобства и комфорта Пользователей при использовании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9AFFB7" w14:textId="77777777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Виды собираемой информации</w:t>
      </w:r>
    </w:p>
    <w:p w14:paraId="2B50ED5E" w14:textId="6B972465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Правообладатель </w:t>
      </w:r>
      <w:r w:rsidRPr="00882A88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использует </w:t>
      </w:r>
      <w:proofErr w:type="spellStart"/>
      <w:r w:rsidR="00F36AD0" w:rsidRPr="00882A88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882A88">
        <w:rPr>
          <w:rFonts w:ascii="Times New Roman" w:hAnsi="Times New Roman" w:cs="Times New Roman"/>
          <w:color w:val="000000"/>
          <w:sz w:val="28"/>
          <w:szCs w:val="28"/>
        </w:rPr>
        <w:t xml:space="preserve"> для идентификации Пользователей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а исключительно для определения способов использования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Пользователями.</w:t>
      </w:r>
    </w:p>
    <w:p w14:paraId="5AAEF97A" w14:textId="6E586FC8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Правообладатель может собирать следующ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>ю информацию о Пользователях:</w:t>
      </w:r>
    </w:p>
    <w:p w14:paraId="05A59E5B" w14:textId="4C70D347" w:rsidR="00376D4F" w:rsidRPr="008B66F7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66F7" w:rsidRPr="008B66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 IP адрес, тип браузера и устройства, с котором выполняется вход на </w:t>
      </w:r>
      <w:r w:rsidR="00336F51" w:rsidRPr="008B66F7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t>; и</w:t>
      </w:r>
    </w:p>
    <w:p w14:paraId="3DB8C527" w14:textId="1F662BC1" w:rsidR="00376D4F" w:rsidRPr="007E6A91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операционная система и данные об Интернет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провайдере; </w:t>
      </w:r>
    </w:p>
    <w:p w14:paraId="74703691" w14:textId="2DA9403D" w:rsidR="00376D4F" w:rsidRPr="008B66F7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3) информация о стране, из которой выполняется вход; </w:t>
      </w:r>
    </w:p>
    <w:p w14:paraId="04945B04" w14:textId="5D7DDAF2" w:rsidR="00F36AD0" w:rsidRPr="00E6390C" w:rsidRDefault="00C40EF9" w:rsidP="00E6390C">
      <w:pPr>
        <w:spacing w:before="240"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дата и время посещения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>, а также возможное количество совершенных кликов Пользователем.</w:t>
      </w:r>
    </w:p>
    <w:p w14:paraId="2A46F999" w14:textId="62A5DB80" w:rsidR="00376D4F" w:rsidRPr="007E6A91" w:rsidRDefault="00C40EF9" w:rsidP="00746D35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336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Какие файлы </w:t>
      </w:r>
      <w:proofErr w:type="spellStart"/>
      <w:r w:rsidR="00E6390C" w:rsidRPr="00E63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Cookies</w:t>
      </w:r>
      <w:proofErr w:type="spellEnd"/>
      <w:r w:rsidR="00336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используются?</w:t>
      </w:r>
    </w:p>
    <w:p w14:paraId="7FE218FA" w14:textId="76FB78B5" w:rsidR="00376D4F" w:rsidRPr="007E6A91" w:rsidRDefault="00746D35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использует следующие </w:t>
      </w:r>
      <w:bookmarkStart w:id="1" w:name="_Hlk151555549"/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bookmarkEnd w:id="1"/>
      <w:proofErr w:type="spellEnd"/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FE52A14" w14:textId="524C1354" w:rsidR="00376D4F" w:rsidRPr="008B66F7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B66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Технические </w:t>
      </w:r>
      <w:proofErr w:type="spellStart"/>
      <w:r w:rsidR="00F36AD0" w:rsidRPr="008B66F7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Cookies</w:t>
      </w:r>
      <w:proofErr w:type="spellEnd"/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. Они являются необходимыми для бесперебойного и надежного функционирования </w:t>
      </w:r>
      <w:r w:rsidR="00336F51" w:rsidRPr="008B66F7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. Отключение 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данного типа </w:t>
      </w:r>
      <w:proofErr w:type="spellStart"/>
      <w:r w:rsidR="00F36AD0" w:rsidRPr="008B66F7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F36AD0"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может привести к ограничению Пользователя в доступе к определенным функциональным возможностям </w:t>
      </w:r>
      <w:r w:rsidR="00336F51" w:rsidRPr="008B66F7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8C1377" w14:textId="4B8E50B0" w:rsidR="00376D4F" w:rsidRPr="00746D35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Сессионные </w:t>
      </w:r>
      <w:proofErr w:type="spellStart"/>
      <w:r w:rsidR="00F36AD0" w:rsidRPr="00F36A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Cookies</w:t>
      </w:r>
      <w:proofErr w:type="spellEnd"/>
      <w:r w:rsidRPr="00746D35">
        <w:rPr>
          <w:rFonts w:ascii="Times New Roman" w:hAnsi="Times New Roman" w:cs="Times New Roman"/>
          <w:color w:val="000000"/>
          <w:sz w:val="28"/>
          <w:szCs w:val="28"/>
        </w:rPr>
        <w:t>. Они являются временными и сохраняют информацию о совершенной Пользователем активности в браузере в течение одной сессии (т.е. до момента закрытия такого браузера Пользователем)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D379AC" w14:textId="2DBA3B3E" w:rsidR="00376D4F" w:rsidRPr="007E6A91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Перманентные </w:t>
      </w:r>
      <w:proofErr w:type="spellStart"/>
      <w:r w:rsidR="00F36AD0" w:rsidRPr="00F36A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Cookies</w:t>
      </w:r>
      <w:proofErr w:type="spellEnd"/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. Они сохраняются в памяти устройства Пользователя в течение определенного периода времени и отвечают за личные предпочтения Пользователя, установленные в браузере (к примеру, языковые настройки браузера и/или шрифт </w:t>
      </w:r>
      <w:r w:rsidR="00336F51" w:rsidRPr="00746D35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EF933A" w14:textId="5C7F820D" w:rsidR="00376D4F" w:rsidRPr="007E6A91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Статистические </w:t>
      </w:r>
      <w:proofErr w:type="spellStart"/>
      <w:r w:rsidR="00F36AD0" w:rsidRPr="00F36A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. Они нужны для отслеживания страниц/разделов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посещаемых Пользователем, а также выявления возможных ошибок в работе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Информация, собираемая о Пользователях данным видом </w:t>
      </w:r>
      <w:proofErr w:type="spellStart"/>
      <w:r w:rsidR="00F36AD0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анонимной и необходима для эффективного поддержания и обновления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для предоставления Пользователю </w:t>
      </w:r>
      <w:proofErr w:type="spellStart"/>
      <w:r w:rsidRPr="007E6A91">
        <w:rPr>
          <w:rFonts w:ascii="Times New Roman" w:hAnsi="Times New Roman" w:cs="Times New Roman"/>
          <w:color w:val="000000"/>
          <w:sz w:val="28"/>
          <w:szCs w:val="28"/>
        </w:rPr>
        <w:t>таргетингового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контента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EFE673" w14:textId="22AD2655" w:rsidR="00376D4F" w:rsidRPr="007E6A91" w:rsidRDefault="00C40EF9" w:rsidP="007E6A91">
      <w:pPr>
        <w:spacing w:before="240" w:after="24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Поведенческие </w:t>
      </w:r>
      <w:proofErr w:type="spellStart"/>
      <w:r w:rsidR="00F36AD0" w:rsidRPr="00F36A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>. Они нужны для сбора информации о поисковых запросах Пользователя и его предпочтениях для проведения маркетинговых и/или иных рыночных исследований с целью последующего предоставления персонифицированного маркетингового и рекламного контента Пользователю</w:t>
      </w:r>
      <w:r w:rsidR="00A914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FCF3DD" w14:textId="40FBC51A" w:rsidR="00746D35" w:rsidRDefault="00C40EF9" w:rsidP="00746D35">
      <w:pPr>
        <w:spacing w:before="240"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8B66F7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Третьи лица и их </w:t>
      </w:r>
      <w:proofErr w:type="spellStart"/>
      <w:r w:rsidR="00F36AD0" w:rsidRPr="00F36A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. Они нужны для следующих целей: 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t>(а)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сбор аналитическими платформами информации о посещаемости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 xml:space="preserve"> 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Пользователями, формирование портрета Пользователя, а также анализ эффективности работы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и маркетинговой стратегии; и </w:t>
      </w:r>
      <w:r w:rsidRPr="008B66F7">
        <w:rPr>
          <w:rFonts w:ascii="Times New Roman" w:hAnsi="Times New Roman" w:cs="Times New Roman"/>
          <w:color w:val="000000"/>
          <w:sz w:val="28"/>
          <w:szCs w:val="28"/>
        </w:rPr>
        <w:t xml:space="preserve">(б) 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предоставление с помощью третьих лиц (маркетинговых платформ или агентств) персонализированного рекламного и/или маркетингового контента Пользователю на </w:t>
      </w:r>
      <w:r w:rsidR="00336F51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и/или на веб-сайтах третьих лиц.</w:t>
      </w:r>
    </w:p>
    <w:p w14:paraId="2C78F9D4" w14:textId="7AFBBD39" w:rsidR="00746D35" w:rsidRDefault="00C40EF9" w:rsidP="00746D35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74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удалить/отключить работу </w:t>
      </w:r>
      <w:proofErr w:type="spellStart"/>
      <w:r w:rsidR="00746D35" w:rsidRPr="0074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Cookies</w:t>
      </w:r>
      <w:proofErr w:type="spellEnd"/>
      <w:r w:rsidR="0074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176A7328" w14:textId="77777777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Общие положения</w:t>
      </w:r>
    </w:p>
    <w:p w14:paraId="019BE6EA" w14:textId="2D8E34F6" w:rsidR="00376D4F" w:rsidRPr="00746D35" w:rsidRDefault="00C40EF9" w:rsidP="00746D35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При входе на </w:t>
      </w:r>
      <w:r w:rsidR="00746D35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Пользователь предоставляет свое согласие на использование </w:t>
      </w:r>
      <w:r w:rsidR="00746D35">
        <w:rPr>
          <w:rFonts w:ascii="Times New Roman" w:hAnsi="Times New Roman" w:cs="Times New Roman"/>
          <w:color w:val="000000"/>
          <w:sz w:val="28"/>
          <w:szCs w:val="28"/>
        </w:rPr>
        <w:t>Порталом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через всплывающее окно, в котором пользователю требуется самостоятельно проставить галочку напротив </w:t>
      </w:r>
      <w:r w:rsidR="00746D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>Согласен</w:t>
      </w:r>
      <w:r w:rsidR="00746D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F653D5" w14:textId="282C58D7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Каждый Пользователь в любой момент может отключить работу </w:t>
      </w:r>
      <w:proofErr w:type="spellStart"/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746D35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на устройстве, с которого совершается вход на </w:t>
      </w:r>
      <w:r w:rsidR="00746D35">
        <w:rPr>
          <w:rFonts w:ascii="Times New Roman" w:hAnsi="Times New Roman" w:cs="Times New Roman"/>
          <w:color w:val="000000"/>
          <w:sz w:val="28"/>
          <w:szCs w:val="28"/>
        </w:rPr>
        <w:t>Портал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, и/или удалить уже загруженные ранее </w:t>
      </w:r>
      <w:proofErr w:type="spellStart"/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746D35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на устройство. </w:t>
      </w:r>
    </w:p>
    <w:p w14:paraId="1D9859BB" w14:textId="364ACC35" w:rsidR="00376D4F" w:rsidRPr="007E6A91" w:rsidRDefault="00746D35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>могут храниться на устройстве Пользователя от нескольких часов до нескольких дней или лет, в зависимости от типа загруженных/используемых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C40EF9" w:rsidRPr="007E6A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B727E2" w14:textId="40FCEC0F" w:rsidR="00376D4F" w:rsidRPr="007E6A91" w:rsidRDefault="00C40EF9" w:rsidP="007E6A91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Порядок отключения </w:t>
      </w:r>
      <w:proofErr w:type="spellStart"/>
      <w:r w:rsidR="00746D35" w:rsidRPr="00746D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Cookies</w:t>
      </w:r>
      <w:proofErr w:type="spellEnd"/>
    </w:p>
    <w:p w14:paraId="060E054B" w14:textId="58403FDC" w:rsidR="00376D4F" w:rsidRPr="00746D35" w:rsidRDefault="00C40EF9" w:rsidP="00746D35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</w:t>
      </w:r>
      <w:r w:rsidR="00746D35" w:rsidRPr="007E6A91">
        <w:rPr>
          <w:rFonts w:ascii="Times New Roman" w:hAnsi="Times New Roman" w:cs="Times New Roman"/>
          <w:color w:val="000000"/>
          <w:sz w:val="28"/>
          <w:szCs w:val="28"/>
        </w:rPr>
        <w:t xml:space="preserve">может отключить работу </w:t>
      </w:r>
      <w:proofErr w:type="spellStart"/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D35" w:rsidRPr="007E6A91">
        <w:rPr>
          <w:rFonts w:ascii="Times New Roman" w:hAnsi="Times New Roman" w:cs="Times New Roman"/>
          <w:color w:val="000000"/>
          <w:sz w:val="28"/>
          <w:szCs w:val="28"/>
        </w:rPr>
        <w:t>и/или удалить их вовсе, путем изменения настроек своего браузера</w:t>
      </w:r>
      <w:r w:rsidR="00746D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D35">
        <w:rPr>
          <w:rFonts w:ascii="Times New Roman" w:hAnsi="Times New Roman" w:cs="Times New Roman"/>
          <w:sz w:val="28"/>
          <w:szCs w:val="28"/>
        </w:rPr>
        <w:t xml:space="preserve"> 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>В случае отка</w:t>
      </w:r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 от обработки </w:t>
      </w:r>
      <w:bookmarkStart w:id="2" w:name="_Hlk150511760"/>
      <w:proofErr w:type="spellStart"/>
      <w:r w:rsidRPr="00746D35">
        <w:rPr>
          <w:rFonts w:ascii="Times New Roman" w:hAnsi="Times New Roman" w:cs="Times New Roman"/>
          <w:color w:val="000000"/>
          <w:sz w:val="28"/>
          <w:szCs w:val="28"/>
        </w:rPr>
        <w:t>Cookies</w:t>
      </w:r>
      <w:bookmarkEnd w:id="2"/>
      <w:proofErr w:type="spellEnd"/>
      <w:r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6D35" w:rsidRPr="00746D35">
        <w:rPr>
          <w:rFonts w:ascii="Times New Roman" w:hAnsi="Times New Roman" w:cs="Times New Roman"/>
          <w:color w:val="000000"/>
          <w:sz w:val="28"/>
          <w:szCs w:val="28"/>
        </w:rPr>
        <w:t xml:space="preserve">Портал </w:t>
      </w:r>
      <w:r w:rsidRPr="00746D35">
        <w:rPr>
          <w:rFonts w:ascii="Times New Roman" w:hAnsi="Times New Roman" w:cs="Times New Roman"/>
          <w:color w:val="000000"/>
          <w:sz w:val="28"/>
          <w:szCs w:val="28"/>
        </w:rPr>
        <w:t>будет использовать только обязательные Cookies.</w:t>
      </w:r>
    </w:p>
    <w:p w14:paraId="0584F2B1" w14:textId="30A20674" w:rsidR="00376D4F" w:rsidRPr="007E6A91" w:rsidRDefault="00376D4F" w:rsidP="00746D35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D4F" w:rsidRPr="007E6A91" w:rsidSect="008B66F7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2C9B5" w14:textId="77777777" w:rsidR="000018AD" w:rsidRDefault="000018AD" w:rsidP="006E0FDA">
      <w:pPr>
        <w:spacing w:after="0" w:line="240" w:lineRule="auto"/>
      </w:pPr>
      <w:r>
        <w:separator/>
      </w:r>
    </w:p>
  </w:endnote>
  <w:endnote w:type="continuationSeparator" w:id="0">
    <w:p w14:paraId="0DDF2E9D" w14:textId="77777777" w:rsidR="000018AD" w:rsidRDefault="000018A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2CDE" w14:textId="1F9C20BC" w:rsidR="00AB222B" w:rsidRDefault="000018AD">
    <w:pPr>
      <w:pStyle w:val="My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9FC34" w14:textId="77777777" w:rsidR="000018AD" w:rsidRDefault="000018AD" w:rsidP="006E0FDA">
      <w:pPr>
        <w:spacing w:after="0" w:line="240" w:lineRule="auto"/>
      </w:pPr>
      <w:r>
        <w:separator/>
      </w:r>
    </w:p>
  </w:footnote>
  <w:footnote w:type="continuationSeparator" w:id="0">
    <w:p w14:paraId="6728DBD6" w14:textId="77777777" w:rsidR="000018AD" w:rsidRDefault="000018AD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357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B6DBDD" w14:textId="0C27BE65" w:rsidR="008B66F7" w:rsidRPr="008B66F7" w:rsidRDefault="008B66F7">
        <w:pPr>
          <w:pStyle w:val="ab"/>
          <w:jc w:val="center"/>
          <w:rPr>
            <w:rFonts w:ascii="Times New Roman" w:hAnsi="Times New Roman" w:cs="Times New Roman"/>
          </w:rPr>
        </w:pPr>
        <w:r w:rsidRPr="008B66F7">
          <w:rPr>
            <w:rFonts w:ascii="Times New Roman" w:hAnsi="Times New Roman" w:cs="Times New Roman"/>
          </w:rPr>
          <w:fldChar w:fldCharType="begin"/>
        </w:r>
        <w:r w:rsidRPr="008B66F7">
          <w:rPr>
            <w:rFonts w:ascii="Times New Roman" w:hAnsi="Times New Roman" w:cs="Times New Roman"/>
          </w:rPr>
          <w:instrText xml:space="preserve"> PAGE   \* MERGEFORMAT </w:instrText>
        </w:r>
        <w:r w:rsidRPr="008B66F7">
          <w:rPr>
            <w:rFonts w:ascii="Times New Roman" w:hAnsi="Times New Roman" w:cs="Times New Roman"/>
          </w:rPr>
          <w:fldChar w:fldCharType="separate"/>
        </w:r>
        <w:r w:rsidR="00A914A2">
          <w:rPr>
            <w:rFonts w:ascii="Times New Roman" w:hAnsi="Times New Roman" w:cs="Times New Roman"/>
            <w:noProof/>
          </w:rPr>
          <w:t>3</w:t>
        </w:r>
        <w:r w:rsidRPr="008B66F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F0C38E" w14:textId="77777777" w:rsidR="008B66F7" w:rsidRDefault="008B66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86988"/>
    <w:multiLevelType w:val="hybridMultilevel"/>
    <w:tmpl w:val="CEC4CB24"/>
    <w:lvl w:ilvl="0" w:tplc="777643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8D57E0"/>
    <w:multiLevelType w:val="hybridMultilevel"/>
    <w:tmpl w:val="061E0ECE"/>
    <w:lvl w:ilvl="0" w:tplc="87470343">
      <w:start w:val="1"/>
      <w:numFmt w:val="decimal"/>
      <w:lvlText w:val="%1."/>
      <w:lvlJc w:val="left"/>
      <w:pPr>
        <w:ind w:left="720" w:hanging="360"/>
      </w:pPr>
    </w:lvl>
    <w:lvl w:ilvl="1" w:tplc="87470343" w:tentative="1">
      <w:start w:val="1"/>
      <w:numFmt w:val="lowerLetter"/>
      <w:lvlText w:val="%2."/>
      <w:lvlJc w:val="left"/>
      <w:pPr>
        <w:ind w:left="1440" w:hanging="360"/>
      </w:pPr>
    </w:lvl>
    <w:lvl w:ilvl="2" w:tplc="87470343" w:tentative="1">
      <w:start w:val="1"/>
      <w:numFmt w:val="lowerRoman"/>
      <w:lvlText w:val="%3."/>
      <w:lvlJc w:val="right"/>
      <w:pPr>
        <w:ind w:left="2160" w:hanging="180"/>
      </w:pPr>
    </w:lvl>
    <w:lvl w:ilvl="3" w:tplc="87470343" w:tentative="1">
      <w:start w:val="1"/>
      <w:numFmt w:val="decimal"/>
      <w:lvlText w:val="%4."/>
      <w:lvlJc w:val="left"/>
      <w:pPr>
        <w:ind w:left="2880" w:hanging="360"/>
      </w:pPr>
    </w:lvl>
    <w:lvl w:ilvl="4" w:tplc="87470343" w:tentative="1">
      <w:start w:val="1"/>
      <w:numFmt w:val="lowerLetter"/>
      <w:lvlText w:val="%5."/>
      <w:lvlJc w:val="left"/>
      <w:pPr>
        <w:ind w:left="3600" w:hanging="360"/>
      </w:pPr>
    </w:lvl>
    <w:lvl w:ilvl="5" w:tplc="87470343" w:tentative="1">
      <w:start w:val="1"/>
      <w:numFmt w:val="lowerRoman"/>
      <w:lvlText w:val="%6."/>
      <w:lvlJc w:val="right"/>
      <w:pPr>
        <w:ind w:left="4320" w:hanging="180"/>
      </w:pPr>
    </w:lvl>
    <w:lvl w:ilvl="6" w:tplc="87470343" w:tentative="1">
      <w:start w:val="1"/>
      <w:numFmt w:val="decimal"/>
      <w:lvlText w:val="%7."/>
      <w:lvlJc w:val="left"/>
      <w:pPr>
        <w:ind w:left="5040" w:hanging="360"/>
      </w:pPr>
    </w:lvl>
    <w:lvl w:ilvl="7" w:tplc="87470343" w:tentative="1">
      <w:start w:val="1"/>
      <w:numFmt w:val="lowerLetter"/>
      <w:lvlText w:val="%8."/>
      <w:lvlJc w:val="left"/>
      <w:pPr>
        <w:ind w:left="5760" w:hanging="360"/>
      </w:pPr>
    </w:lvl>
    <w:lvl w:ilvl="8" w:tplc="874703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18AD"/>
    <w:rsid w:val="00065F9C"/>
    <w:rsid w:val="000F6147"/>
    <w:rsid w:val="00112029"/>
    <w:rsid w:val="00135412"/>
    <w:rsid w:val="00147A70"/>
    <w:rsid w:val="00336F51"/>
    <w:rsid w:val="00361FF4"/>
    <w:rsid w:val="00366B0D"/>
    <w:rsid w:val="00376D4F"/>
    <w:rsid w:val="003B5299"/>
    <w:rsid w:val="00486992"/>
    <w:rsid w:val="00493A0C"/>
    <w:rsid w:val="004D6B48"/>
    <w:rsid w:val="00531A4E"/>
    <w:rsid w:val="00535F5A"/>
    <w:rsid w:val="00555F58"/>
    <w:rsid w:val="005B5732"/>
    <w:rsid w:val="005C5F42"/>
    <w:rsid w:val="006E6663"/>
    <w:rsid w:val="00746D35"/>
    <w:rsid w:val="007E6A91"/>
    <w:rsid w:val="00882A88"/>
    <w:rsid w:val="008B3AC2"/>
    <w:rsid w:val="008B66F7"/>
    <w:rsid w:val="008C30C0"/>
    <w:rsid w:val="008F680D"/>
    <w:rsid w:val="00A914A2"/>
    <w:rsid w:val="00A939CF"/>
    <w:rsid w:val="00AC197E"/>
    <w:rsid w:val="00AD393E"/>
    <w:rsid w:val="00B21D59"/>
    <w:rsid w:val="00BD419F"/>
    <w:rsid w:val="00C40EF9"/>
    <w:rsid w:val="00DE1CCC"/>
    <w:rsid w:val="00DF064E"/>
    <w:rsid w:val="00E6390C"/>
    <w:rsid w:val="00ED5528"/>
    <w:rsid w:val="00F36AD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20AB"/>
  <w15:docId w15:val="{87D36934-281E-472E-B3F3-5365239C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Footer">
    <w:name w:val="MyFooter"/>
    <w:link w:val="MyFooterCar"/>
    <w:uiPriority w:val="99"/>
    <w:semiHidden/>
    <w:unhideWhenUsed/>
    <w:rsid w:val="006E0FDA"/>
    <w:rPr>
      <w:i/>
      <w:color w:val="808080"/>
      <w:sz w:val="20"/>
    </w:rPr>
  </w:style>
  <w:style w:type="character" w:customStyle="1" w:styleId="MyFooterCar">
    <w:name w:val="MyFooterCar"/>
    <w:link w:val="MyFooter"/>
    <w:uiPriority w:val="99"/>
    <w:semiHidden/>
    <w:unhideWhenUsed/>
    <w:rsid w:val="006E0FDA"/>
    <w:rPr>
      <w:i/>
      <w:color w:val="808080"/>
      <w:sz w:val="20"/>
    </w:rPr>
  </w:style>
  <w:style w:type="character" w:styleId="a3">
    <w:name w:val="Hyperlink"/>
    <w:basedOn w:val="a0"/>
    <w:uiPriority w:val="99"/>
    <w:unhideWhenUsed/>
    <w:rsid w:val="00A939C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39CF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9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9C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B66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B66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B66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B66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B66F7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66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66F7"/>
  </w:style>
  <w:style w:type="paragraph" w:styleId="ad">
    <w:name w:val="footer"/>
    <w:basedOn w:val="a"/>
    <w:link w:val="ae"/>
    <w:uiPriority w:val="99"/>
    <w:unhideWhenUsed/>
    <w:rsid w:val="008B66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6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se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4D36-0EA6-4AD0-9494-A6E5A9B8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Анастасия Павлова</cp:lastModifiedBy>
  <cp:revision>7</cp:revision>
  <dcterms:created xsi:type="dcterms:W3CDTF">2023-11-10T09:45:00Z</dcterms:created>
  <dcterms:modified xsi:type="dcterms:W3CDTF">2023-11-27T12:53:00Z</dcterms:modified>
</cp:coreProperties>
</file>